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682BC" w14:textId="4088EC0D" w:rsidR="00A9204E" w:rsidRDefault="00F22C9C" w:rsidP="00F22C9C">
      <w:pPr>
        <w:jc w:val="center"/>
        <w:rPr>
          <w:rFonts w:eastAsia="Meiryo UI"/>
          <w:sz w:val="28"/>
          <w:szCs w:val="28"/>
        </w:rPr>
      </w:pPr>
      <w:r w:rsidRPr="00F22C9C">
        <w:rPr>
          <w:rFonts w:eastAsia="Meiryo UI" w:hint="eastAsia"/>
          <w:sz w:val="28"/>
          <w:szCs w:val="28"/>
        </w:rPr>
        <w:t>日本音楽療法学会「日野原賞」候補　推薦書</w:t>
      </w:r>
    </w:p>
    <w:p w14:paraId="5FD4917A" w14:textId="78DDDE97" w:rsidR="001C5045" w:rsidRDefault="001C5045" w:rsidP="00F22C9C">
      <w:pPr>
        <w:jc w:val="center"/>
        <w:rPr>
          <w:rFonts w:eastAsia="Meiryo UI"/>
          <w:sz w:val="28"/>
          <w:szCs w:val="28"/>
        </w:rPr>
      </w:pPr>
    </w:p>
    <w:p w14:paraId="72B14EEC" w14:textId="5D3437E2" w:rsidR="001C5045" w:rsidRPr="002E77B3" w:rsidRDefault="002E77B3" w:rsidP="002E77B3">
      <w:pPr>
        <w:wordWrap w:val="0"/>
        <w:jc w:val="right"/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年　　月　　日</w:t>
      </w:r>
    </w:p>
    <w:p w14:paraId="34927DCE" w14:textId="77777777" w:rsidR="00EE6029" w:rsidRDefault="00EE6029" w:rsidP="001C5045">
      <w:pPr>
        <w:rPr>
          <w:rFonts w:eastAsia="Meiryo UI"/>
          <w:sz w:val="24"/>
          <w:szCs w:val="24"/>
        </w:rPr>
      </w:pPr>
    </w:p>
    <w:p w14:paraId="276C3E1C" w14:textId="77777777" w:rsidR="00EE6029" w:rsidRDefault="00EE6029" w:rsidP="001C5045">
      <w:pPr>
        <w:rPr>
          <w:rFonts w:eastAsia="Meiryo UI"/>
          <w:sz w:val="24"/>
          <w:szCs w:val="24"/>
        </w:rPr>
      </w:pPr>
    </w:p>
    <w:tbl>
      <w:tblPr>
        <w:tblW w:w="9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3308"/>
      </w:tblGrid>
      <w:tr w:rsidR="003B5B33" w14:paraId="23DCE45C" w14:textId="77777777" w:rsidTr="003B5B33">
        <w:trPr>
          <w:trHeight w:val="615"/>
        </w:trPr>
        <w:tc>
          <w:tcPr>
            <w:tcW w:w="9120" w:type="dxa"/>
            <w:gridSpan w:val="2"/>
          </w:tcPr>
          <w:p w14:paraId="174E1FEF" w14:textId="77777777" w:rsidR="003B5B33" w:rsidRDefault="003B5B33" w:rsidP="003B5B33">
            <w:pPr>
              <w:ind w:firstLineChars="50" w:firstLine="120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活動名</w:t>
            </w:r>
          </w:p>
          <w:p w14:paraId="7F7AC4CD" w14:textId="77777777" w:rsidR="003B5B33" w:rsidRDefault="003B5B33" w:rsidP="003B5B33">
            <w:pPr>
              <w:ind w:firstLineChars="50" w:firstLine="120"/>
              <w:rPr>
                <w:rFonts w:eastAsia="Meiryo UI"/>
                <w:sz w:val="24"/>
                <w:szCs w:val="24"/>
              </w:rPr>
            </w:pPr>
          </w:p>
        </w:tc>
      </w:tr>
      <w:tr w:rsidR="00035ECD" w:rsidRPr="00035ECD" w14:paraId="0FC56898" w14:textId="2CFEDC19" w:rsidTr="004674E5">
        <w:trPr>
          <w:trHeight w:val="1618"/>
        </w:trPr>
        <w:tc>
          <w:tcPr>
            <w:tcW w:w="5812" w:type="dxa"/>
          </w:tcPr>
          <w:p w14:paraId="78FF217F" w14:textId="59EF9ECD" w:rsidR="003B5B33" w:rsidRPr="00035ECD" w:rsidRDefault="003B5B33" w:rsidP="003B5B33">
            <w:pPr>
              <w:ind w:firstLineChars="50" w:firstLine="120"/>
              <w:rPr>
                <w:rFonts w:eastAsia="Meiryo UI"/>
                <w:sz w:val="24"/>
                <w:szCs w:val="24"/>
              </w:rPr>
            </w:pPr>
            <w:r w:rsidRPr="00035ECD">
              <w:rPr>
                <w:rFonts w:eastAsia="Meiryo UI" w:hint="eastAsia"/>
                <w:sz w:val="24"/>
                <w:szCs w:val="24"/>
              </w:rPr>
              <w:t>候補者</w:t>
            </w:r>
            <w:r w:rsidR="004949D3" w:rsidRPr="00035ECD">
              <w:rPr>
                <w:rFonts w:eastAsia="Meiryo UI" w:hint="eastAsia"/>
                <w:sz w:val="24"/>
                <w:szCs w:val="24"/>
              </w:rPr>
              <w:t>名もしくは</w:t>
            </w:r>
            <w:r w:rsidRPr="00035ECD">
              <w:rPr>
                <w:rFonts w:eastAsia="Meiryo UI" w:hint="eastAsia"/>
                <w:sz w:val="24"/>
                <w:szCs w:val="24"/>
              </w:rPr>
              <w:t>団体名</w:t>
            </w:r>
          </w:p>
          <w:p w14:paraId="2C2B2F61" w14:textId="77777777" w:rsidR="003B5B33" w:rsidRPr="00035ECD" w:rsidRDefault="003B5B33" w:rsidP="003B5B33">
            <w:pPr>
              <w:ind w:firstLineChars="50" w:firstLine="120"/>
              <w:rPr>
                <w:rFonts w:eastAsia="Meiryo UI"/>
                <w:sz w:val="24"/>
                <w:szCs w:val="24"/>
              </w:rPr>
            </w:pPr>
          </w:p>
        </w:tc>
        <w:tc>
          <w:tcPr>
            <w:tcW w:w="3308" w:type="dxa"/>
          </w:tcPr>
          <w:p w14:paraId="768CCCA0" w14:textId="77777777" w:rsidR="004674E5" w:rsidRPr="00035ECD" w:rsidRDefault="004949D3" w:rsidP="003B5B33">
            <w:pPr>
              <w:rPr>
                <w:rFonts w:eastAsia="Meiryo UI"/>
              </w:rPr>
            </w:pPr>
            <w:r w:rsidRPr="00035ECD">
              <w:rPr>
                <w:rFonts w:eastAsia="Meiryo UI" w:hint="eastAsia"/>
              </w:rPr>
              <w:t>候補者</w:t>
            </w:r>
            <w:r w:rsidR="004674E5" w:rsidRPr="00035ECD">
              <w:rPr>
                <w:rFonts w:eastAsia="Meiryo UI" w:hint="eastAsia"/>
              </w:rPr>
              <w:t>の会員番号</w:t>
            </w:r>
            <w:r w:rsidRPr="00035ECD">
              <w:rPr>
                <w:rFonts w:eastAsia="Meiryo UI" w:hint="eastAsia"/>
              </w:rPr>
              <w:t>もしくは</w:t>
            </w:r>
          </w:p>
          <w:p w14:paraId="30A6576C" w14:textId="0651433A" w:rsidR="003B5B33" w:rsidRPr="00035ECD" w:rsidRDefault="004949D3" w:rsidP="003B5B33">
            <w:pPr>
              <w:rPr>
                <w:rFonts w:eastAsia="Meiryo UI"/>
              </w:rPr>
            </w:pPr>
            <w:r w:rsidRPr="00035ECD">
              <w:rPr>
                <w:rFonts w:eastAsia="Meiryo UI" w:hint="eastAsia"/>
              </w:rPr>
              <w:t>団体運営者の</w:t>
            </w:r>
            <w:r w:rsidR="003B5B33" w:rsidRPr="00035ECD">
              <w:rPr>
                <w:rFonts w:eastAsia="Meiryo UI" w:hint="eastAsia"/>
              </w:rPr>
              <w:t>会員番号</w:t>
            </w:r>
            <w:r w:rsidR="004674E5" w:rsidRPr="00035ECD">
              <w:rPr>
                <w:rFonts w:eastAsia="Meiryo UI" w:hint="eastAsia"/>
              </w:rPr>
              <w:t>と氏名</w:t>
            </w:r>
          </w:p>
          <w:p w14:paraId="484E6C45" w14:textId="77777777" w:rsidR="003B5B33" w:rsidRPr="00035ECD" w:rsidRDefault="003B5B33" w:rsidP="003B5B33">
            <w:pPr>
              <w:ind w:firstLineChars="50" w:firstLine="110"/>
              <w:rPr>
                <w:rFonts w:eastAsia="Meiryo UI"/>
              </w:rPr>
            </w:pPr>
          </w:p>
        </w:tc>
      </w:tr>
      <w:tr w:rsidR="003B5B33" w14:paraId="47108843" w14:textId="77777777" w:rsidTr="003B5B33">
        <w:trPr>
          <w:trHeight w:val="615"/>
        </w:trPr>
        <w:tc>
          <w:tcPr>
            <w:tcW w:w="9120" w:type="dxa"/>
            <w:gridSpan w:val="2"/>
          </w:tcPr>
          <w:p w14:paraId="2CE19BA9" w14:textId="77777777" w:rsidR="003B5B33" w:rsidRDefault="003B5B33" w:rsidP="003B5B33">
            <w:pPr>
              <w:ind w:firstLineChars="50" w:firstLine="120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共同活動者名</w:t>
            </w:r>
          </w:p>
          <w:p w14:paraId="725BCE91" w14:textId="77777777" w:rsidR="003B5B33" w:rsidRDefault="003B5B33" w:rsidP="003B5B33">
            <w:pPr>
              <w:ind w:firstLineChars="50" w:firstLine="120"/>
              <w:rPr>
                <w:rFonts w:eastAsia="Meiryo UI"/>
                <w:sz w:val="24"/>
                <w:szCs w:val="24"/>
              </w:rPr>
            </w:pPr>
          </w:p>
        </w:tc>
      </w:tr>
      <w:tr w:rsidR="003B5B33" w14:paraId="498411AD" w14:textId="77777777" w:rsidTr="003B5B33">
        <w:trPr>
          <w:trHeight w:val="585"/>
        </w:trPr>
        <w:tc>
          <w:tcPr>
            <w:tcW w:w="9120" w:type="dxa"/>
            <w:gridSpan w:val="2"/>
          </w:tcPr>
          <w:p w14:paraId="66F9D3A3" w14:textId="77777777" w:rsidR="003B5B33" w:rsidRDefault="003B5B33" w:rsidP="003B5B33">
            <w:pPr>
              <w:ind w:firstLineChars="50" w:firstLine="120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推薦者名</w:t>
            </w:r>
          </w:p>
          <w:p w14:paraId="1495950F" w14:textId="77777777" w:rsidR="003B5B33" w:rsidRDefault="003B5B33" w:rsidP="003B5B33">
            <w:pPr>
              <w:ind w:firstLineChars="50" w:firstLine="120"/>
              <w:rPr>
                <w:rFonts w:eastAsia="Meiryo UI"/>
                <w:sz w:val="24"/>
                <w:szCs w:val="24"/>
              </w:rPr>
            </w:pPr>
          </w:p>
        </w:tc>
      </w:tr>
      <w:tr w:rsidR="003B5B33" w14:paraId="1C75759A" w14:textId="77777777" w:rsidTr="003B5B33">
        <w:trPr>
          <w:trHeight w:val="3330"/>
        </w:trPr>
        <w:tc>
          <w:tcPr>
            <w:tcW w:w="9120" w:type="dxa"/>
            <w:gridSpan w:val="2"/>
          </w:tcPr>
          <w:p w14:paraId="42CAEA1B" w14:textId="77777777" w:rsidR="003B5B33" w:rsidRDefault="003B5B33" w:rsidP="003B5B33">
            <w:pPr>
              <w:ind w:firstLineChars="50" w:firstLine="120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連絡先</w:t>
            </w:r>
          </w:p>
          <w:p w14:paraId="7D83DA88" w14:textId="09D0CB08" w:rsidR="003B5B33" w:rsidRDefault="003B5B33" w:rsidP="003B5B33">
            <w:pPr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 xml:space="preserve">　住所　　　　〒</w:t>
            </w:r>
            <w:r w:rsidR="004949D3">
              <w:rPr>
                <w:rFonts w:eastAsia="Meiryo UI" w:hint="eastAsia"/>
                <w:sz w:val="24"/>
                <w:szCs w:val="24"/>
              </w:rPr>
              <w:t xml:space="preserve">　　</w:t>
            </w:r>
            <w:r>
              <w:rPr>
                <w:rFonts w:eastAsia="Meiryo UI" w:hint="eastAsia"/>
                <w:sz w:val="24"/>
                <w:szCs w:val="24"/>
              </w:rPr>
              <w:t xml:space="preserve">　ー</w:t>
            </w:r>
          </w:p>
          <w:p w14:paraId="4663939C" w14:textId="77777777" w:rsidR="003B5B33" w:rsidRDefault="003B5B33" w:rsidP="003B5B33">
            <w:pPr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 xml:space="preserve">　電話</w:t>
            </w:r>
          </w:p>
          <w:p w14:paraId="7522996A" w14:textId="77777777" w:rsidR="003B5B33" w:rsidRDefault="003B5B33" w:rsidP="003B5B33">
            <w:pPr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 xml:space="preserve">　FAX</w:t>
            </w:r>
          </w:p>
          <w:p w14:paraId="4B647E3B" w14:textId="77777777" w:rsidR="003B5B33" w:rsidRDefault="003B5B33" w:rsidP="003B5B33">
            <w:pPr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 xml:space="preserve">　E-mail</w:t>
            </w:r>
          </w:p>
          <w:p w14:paraId="2C7B97A6" w14:textId="77777777" w:rsidR="003B5B33" w:rsidRDefault="003B5B33" w:rsidP="003B5B33">
            <w:pPr>
              <w:ind w:firstLineChars="50" w:firstLine="120"/>
              <w:rPr>
                <w:rFonts w:eastAsia="Meiryo UI"/>
                <w:sz w:val="24"/>
                <w:szCs w:val="24"/>
              </w:rPr>
            </w:pPr>
          </w:p>
        </w:tc>
      </w:tr>
    </w:tbl>
    <w:p w14:paraId="14B1F788" w14:textId="0A71C9E4" w:rsidR="00737D0C" w:rsidRDefault="00737D0C" w:rsidP="001C5045">
      <w:pPr>
        <w:rPr>
          <w:rFonts w:eastAsia="Meiryo UI"/>
          <w:sz w:val="24"/>
          <w:szCs w:val="24"/>
        </w:rPr>
      </w:pPr>
    </w:p>
    <w:p w14:paraId="4A5AED1F" w14:textId="1D478812" w:rsidR="00737D0C" w:rsidRDefault="00737D0C" w:rsidP="001C5045">
      <w:pPr>
        <w:rPr>
          <w:rFonts w:eastAsia="Meiryo UI"/>
          <w:sz w:val="24"/>
          <w:szCs w:val="24"/>
        </w:rPr>
      </w:pPr>
    </w:p>
    <w:p w14:paraId="5C3BCACB" w14:textId="77CC6191" w:rsidR="00737D0C" w:rsidRDefault="00737D0C" w:rsidP="001C5045">
      <w:pPr>
        <w:rPr>
          <w:rFonts w:eastAsia="Meiryo UI"/>
          <w:sz w:val="24"/>
          <w:szCs w:val="24"/>
        </w:rPr>
      </w:pPr>
    </w:p>
    <w:p w14:paraId="76C7F75A" w14:textId="70692550" w:rsidR="00EE6029" w:rsidRDefault="00EE6029" w:rsidP="001C5045">
      <w:pPr>
        <w:rPr>
          <w:rFonts w:eastAsia="Meiryo UI"/>
          <w:sz w:val="24"/>
          <w:szCs w:val="24"/>
        </w:rPr>
      </w:pPr>
    </w:p>
    <w:p w14:paraId="0CC96461" w14:textId="251C8986" w:rsidR="00EE6029" w:rsidRDefault="00EE6029" w:rsidP="001C5045">
      <w:pPr>
        <w:rPr>
          <w:rFonts w:eastAsia="Meiryo UI"/>
          <w:sz w:val="24"/>
          <w:szCs w:val="24"/>
        </w:rPr>
      </w:pPr>
    </w:p>
    <w:p w14:paraId="52D49A91" w14:textId="413A920E" w:rsidR="00EE6029" w:rsidRDefault="00EE6029" w:rsidP="001C5045">
      <w:pPr>
        <w:rPr>
          <w:rFonts w:eastAsia="Meiryo UI"/>
          <w:sz w:val="24"/>
          <w:szCs w:val="24"/>
        </w:rPr>
      </w:pPr>
    </w:p>
    <w:p w14:paraId="7F01F3B5" w14:textId="08EF51AE" w:rsidR="00EE6029" w:rsidRDefault="00EE6029" w:rsidP="001C5045">
      <w:pPr>
        <w:rPr>
          <w:rFonts w:eastAsia="Meiryo UI"/>
          <w:sz w:val="24"/>
          <w:szCs w:val="24"/>
        </w:rPr>
      </w:pPr>
    </w:p>
    <w:p w14:paraId="601D3B7A" w14:textId="5C7FAB28" w:rsidR="00EE6029" w:rsidRDefault="00EE6029" w:rsidP="001C5045">
      <w:pPr>
        <w:rPr>
          <w:rFonts w:eastAsia="Meiryo UI"/>
          <w:sz w:val="24"/>
          <w:szCs w:val="24"/>
        </w:rPr>
      </w:pPr>
    </w:p>
    <w:p w14:paraId="28D616B1" w14:textId="38315320" w:rsidR="00EE6029" w:rsidRDefault="00EE6029" w:rsidP="001C5045">
      <w:pPr>
        <w:rPr>
          <w:rFonts w:eastAsia="Meiryo UI"/>
          <w:sz w:val="24"/>
          <w:szCs w:val="24"/>
        </w:rPr>
      </w:pPr>
    </w:p>
    <w:p w14:paraId="574ECFC3" w14:textId="05853D37" w:rsidR="00EE6029" w:rsidRDefault="00EE6029" w:rsidP="001C5045">
      <w:pPr>
        <w:rPr>
          <w:rFonts w:eastAsia="Meiryo UI"/>
          <w:sz w:val="24"/>
          <w:szCs w:val="24"/>
        </w:rPr>
      </w:pPr>
    </w:p>
    <w:p w14:paraId="638A247F" w14:textId="45A6FAD9" w:rsidR="00EE6029" w:rsidRDefault="00EE6029" w:rsidP="001C5045">
      <w:pPr>
        <w:rPr>
          <w:rFonts w:eastAsia="Meiryo UI"/>
          <w:sz w:val="24"/>
          <w:szCs w:val="24"/>
        </w:rPr>
      </w:pPr>
    </w:p>
    <w:p w14:paraId="25AF1474" w14:textId="77777777" w:rsidR="00EE1C60" w:rsidRDefault="00737D0C" w:rsidP="001C5045">
      <w:pPr>
        <w:rPr>
          <w:rFonts w:eastAsia="Meiryo UI"/>
          <w:sz w:val="24"/>
          <w:szCs w:val="24"/>
        </w:rPr>
      </w:pPr>
      <w:bookmarkStart w:id="0" w:name="_GoBack"/>
      <w:bookmarkEnd w:id="0"/>
      <w:r>
        <w:rPr>
          <w:rFonts w:eastAsia="Meiryo UI" w:hint="eastAsia"/>
          <w:sz w:val="24"/>
          <w:szCs w:val="24"/>
        </w:rPr>
        <w:lastRenderedPageBreak/>
        <w:t xml:space="preserve">【推薦理由】　</w:t>
      </w:r>
    </w:p>
    <w:p w14:paraId="575A9B62" w14:textId="7BB153AE" w:rsidR="00737D0C" w:rsidRPr="001C5045" w:rsidRDefault="00EE1C60" w:rsidP="00EE1C60">
      <w:pPr>
        <w:ind w:firstLineChars="100" w:firstLine="240"/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目的・内容・独自性・成果・今後の展望を含めて</w:t>
      </w:r>
      <w:r w:rsidR="00737D0C">
        <w:rPr>
          <w:rFonts w:eastAsia="Meiryo UI" w:hint="eastAsia"/>
          <w:sz w:val="24"/>
          <w:szCs w:val="24"/>
        </w:rPr>
        <w:t>2000字前後で記載してください。</w:t>
      </w:r>
    </w:p>
    <w:p w14:paraId="63649DCD" w14:textId="77777777" w:rsidR="00F22C9C" w:rsidRPr="00F22C9C" w:rsidRDefault="00F22C9C" w:rsidP="00F22C9C">
      <w:pPr>
        <w:jc w:val="center"/>
        <w:rPr>
          <w:rFonts w:eastAsia="Meiryo UI"/>
          <w:sz w:val="28"/>
          <w:szCs w:val="28"/>
        </w:rPr>
      </w:pPr>
    </w:p>
    <w:sectPr w:rsidR="00F22C9C" w:rsidRPr="00F22C9C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10C89" w14:textId="77777777" w:rsidR="008A69DB" w:rsidRDefault="008A69DB" w:rsidP="001E678E">
      <w:r>
        <w:separator/>
      </w:r>
    </w:p>
  </w:endnote>
  <w:endnote w:type="continuationSeparator" w:id="0">
    <w:p w14:paraId="1875B502" w14:textId="77777777" w:rsidR="008A69DB" w:rsidRDefault="008A69DB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99011" w14:textId="77777777" w:rsidR="008A69DB" w:rsidRDefault="008A69DB" w:rsidP="001E678E">
      <w:r>
        <w:separator/>
      </w:r>
    </w:p>
  </w:footnote>
  <w:footnote w:type="continuationSeparator" w:id="0">
    <w:p w14:paraId="37C6DD19" w14:textId="77777777" w:rsidR="008A69DB" w:rsidRDefault="008A69DB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9C"/>
    <w:rsid w:val="00024049"/>
    <w:rsid w:val="00035ECD"/>
    <w:rsid w:val="001B664C"/>
    <w:rsid w:val="001C5045"/>
    <w:rsid w:val="001E678E"/>
    <w:rsid w:val="002003B9"/>
    <w:rsid w:val="00247B89"/>
    <w:rsid w:val="002E77B3"/>
    <w:rsid w:val="003B5B33"/>
    <w:rsid w:val="004674E5"/>
    <w:rsid w:val="004949D3"/>
    <w:rsid w:val="004E108E"/>
    <w:rsid w:val="00645252"/>
    <w:rsid w:val="006A1898"/>
    <w:rsid w:val="006D3D74"/>
    <w:rsid w:val="00737D0C"/>
    <w:rsid w:val="007F280D"/>
    <w:rsid w:val="0083569A"/>
    <w:rsid w:val="008A69DB"/>
    <w:rsid w:val="00922E2A"/>
    <w:rsid w:val="00A1166A"/>
    <w:rsid w:val="00A9204E"/>
    <w:rsid w:val="00B0140E"/>
    <w:rsid w:val="00CC1271"/>
    <w:rsid w:val="00DC2CC1"/>
    <w:rsid w:val="00E0482B"/>
    <w:rsid w:val="00E84F71"/>
    <w:rsid w:val="00EE1C60"/>
    <w:rsid w:val="00EE596A"/>
    <w:rsid w:val="00EE6029"/>
    <w:rsid w:val="00F22C9C"/>
    <w:rsid w:val="00F5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701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9;&#26519;&#20449;&#34892;\AppData\Local\Packages\Microsoft.Office.Desktop_8wekyb3d8bbwe\LocalCache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AC13737-1D48-4E96-A262-106FAD50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</Template>
  <TotalTime>0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2021-12-23T09:54:00Z</dcterms:created>
  <dcterms:modified xsi:type="dcterms:W3CDTF">2022-02-08T02:06:00Z</dcterms:modified>
</cp:coreProperties>
</file>